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84" w:rsidRPr="002B0C6D" w:rsidRDefault="00C72F84" w:rsidP="00456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t>Сценарий</w:t>
      </w:r>
      <w:r w:rsidR="00CE2590" w:rsidRPr="002B0C6D">
        <w:rPr>
          <w:rFonts w:ascii="Times New Roman" w:hAnsi="Times New Roman" w:cs="Times New Roman"/>
          <w:b/>
          <w:sz w:val="20"/>
          <w:szCs w:val="20"/>
        </w:rPr>
        <w:t xml:space="preserve"> классного часа </w:t>
      </w:r>
      <w:r w:rsidR="00456D98" w:rsidRPr="002B0C6D">
        <w:rPr>
          <w:rFonts w:ascii="Times New Roman" w:hAnsi="Times New Roman" w:cs="Times New Roman"/>
          <w:b/>
          <w:sz w:val="20"/>
          <w:szCs w:val="20"/>
        </w:rPr>
        <w:t xml:space="preserve">для 9 класса </w:t>
      </w:r>
      <w:r w:rsidR="005035A2" w:rsidRPr="002B0C6D">
        <w:rPr>
          <w:rFonts w:ascii="Times New Roman" w:hAnsi="Times New Roman" w:cs="Times New Roman"/>
          <w:b/>
          <w:sz w:val="20"/>
          <w:szCs w:val="20"/>
        </w:rPr>
        <w:t>ко</w:t>
      </w:r>
      <w:r w:rsidRPr="002B0C6D">
        <w:rPr>
          <w:rFonts w:ascii="Times New Roman" w:hAnsi="Times New Roman" w:cs="Times New Roman"/>
          <w:b/>
          <w:sz w:val="20"/>
          <w:szCs w:val="20"/>
        </w:rPr>
        <w:t xml:space="preserve"> Дню Конституции РФ.</w:t>
      </w:r>
    </w:p>
    <w:p w:rsidR="003A0B7D" w:rsidRPr="002B0C6D" w:rsidRDefault="003A0B7D" w:rsidP="00456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t>«Конституция - основной закон государства»</w:t>
      </w:r>
    </w:p>
    <w:p w:rsidR="003A0B7D" w:rsidRPr="002B0C6D" w:rsidRDefault="003A0B7D" w:rsidP="00456D98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Главная цель государства - не создать рай на земле, </w:t>
      </w: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а не допустить ада</w:t>
      </w:r>
    </w:p>
    <w:p w:rsidR="003A0B7D" w:rsidRPr="002B0C6D" w:rsidRDefault="003A0B7D" w:rsidP="00456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Цели:</w:t>
      </w: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CE2590" w:rsidRPr="002B0C6D" w:rsidRDefault="00E963D1" w:rsidP="00456D9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Здравствуйте</w:t>
      </w:r>
      <w:r w:rsidR="00CE2590" w:rsidRPr="002B0C6D">
        <w:rPr>
          <w:rFonts w:ascii="Times New Roman" w:hAnsi="Times New Roman" w:cs="Times New Roman"/>
          <w:sz w:val="20"/>
          <w:szCs w:val="20"/>
        </w:rPr>
        <w:t xml:space="preserve">! Сегодня День Российской Конституции. Ныне действующему основному закону государства исполняется </w:t>
      </w:r>
      <w:r w:rsidRPr="002B0C6D">
        <w:rPr>
          <w:rFonts w:ascii="Times New Roman" w:hAnsi="Times New Roman" w:cs="Times New Roman"/>
          <w:sz w:val="20"/>
          <w:szCs w:val="20"/>
        </w:rPr>
        <w:t>23</w:t>
      </w:r>
      <w:r w:rsidR="00CE2590" w:rsidRPr="002B0C6D">
        <w:rPr>
          <w:rFonts w:ascii="Times New Roman" w:hAnsi="Times New Roman" w:cs="Times New Roman"/>
          <w:sz w:val="20"/>
          <w:szCs w:val="20"/>
        </w:rPr>
        <w:t xml:space="preserve"> </w:t>
      </w:r>
      <w:r w:rsidRPr="002B0C6D">
        <w:rPr>
          <w:rFonts w:ascii="Times New Roman" w:hAnsi="Times New Roman" w:cs="Times New Roman"/>
          <w:sz w:val="20"/>
          <w:szCs w:val="20"/>
        </w:rPr>
        <w:t>года</w:t>
      </w:r>
      <w:r w:rsidR="00CE2590" w:rsidRPr="002B0C6D">
        <w:rPr>
          <w:rFonts w:ascii="Times New Roman" w:hAnsi="Times New Roman" w:cs="Times New Roman"/>
          <w:sz w:val="20"/>
          <w:szCs w:val="20"/>
        </w:rPr>
        <w:t>.</w:t>
      </w:r>
      <w:r w:rsidRPr="002B0C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6D98" w:rsidRPr="002B0C6D" w:rsidRDefault="00456D98" w:rsidP="00456D98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E963D1" w:rsidRPr="002B0C6D" w:rsidRDefault="00D159D3" w:rsidP="00456D98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252525"/>
          <w:sz w:val="20"/>
          <w:szCs w:val="20"/>
        </w:rPr>
      </w:pPr>
      <w:hyperlink r:id="rId6" w:tooltip="Конституция" w:history="1">
        <w:proofErr w:type="spellStart"/>
        <w:proofErr w:type="gramStart"/>
        <w:r w:rsidR="00E963D1" w:rsidRPr="002B0C6D">
          <w:rPr>
            <w:rStyle w:val="a7"/>
            <w:b/>
            <w:bCs/>
            <w:color w:val="0B0080"/>
            <w:sz w:val="20"/>
            <w:szCs w:val="20"/>
          </w:rPr>
          <w:t>Конститу́ция</w:t>
        </w:r>
        <w:proofErr w:type="spellEnd"/>
        <w:proofErr w:type="gramEnd"/>
      </w:hyperlink>
      <w:r w:rsidR="00E963D1" w:rsidRPr="002B0C6D">
        <w:rPr>
          <w:rStyle w:val="apple-converted-space"/>
          <w:b/>
          <w:bCs/>
          <w:color w:val="252525"/>
          <w:sz w:val="20"/>
          <w:szCs w:val="20"/>
        </w:rPr>
        <w:t> </w:t>
      </w:r>
      <w:proofErr w:type="spellStart"/>
      <w:r w:rsidR="00E963D1" w:rsidRPr="002B0C6D">
        <w:rPr>
          <w:b/>
          <w:bCs/>
          <w:color w:val="252525"/>
          <w:sz w:val="20"/>
          <w:szCs w:val="20"/>
        </w:rPr>
        <w:t>Росси́йской</w:t>
      </w:r>
      <w:proofErr w:type="spellEnd"/>
      <w:r w:rsidR="00E963D1" w:rsidRPr="002B0C6D">
        <w:rPr>
          <w:b/>
          <w:bCs/>
          <w:color w:val="252525"/>
          <w:sz w:val="20"/>
          <w:szCs w:val="20"/>
        </w:rPr>
        <w:t xml:space="preserve"> </w:t>
      </w:r>
      <w:proofErr w:type="spellStart"/>
      <w:r w:rsidR="00E963D1" w:rsidRPr="002B0C6D">
        <w:rPr>
          <w:b/>
          <w:bCs/>
          <w:color w:val="252525"/>
          <w:sz w:val="20"/>
          <w:szCs w:val="20"/>
        </w:rPr>
        <w:t>Федера́ции</w:t>
      </w:r>
      <w:proofErr w:type="spellEnd"/>
      <w:r w:rsidR="00E963D1" w:rsidRPr="002B0C6D">
        <w:rPr>
          <w:color w:val="252525"/>
          <w:sz w:val="20"/>
          <w:szCs w:val="20"/>
        </w:rPr>
        <w:t> — высший</w:t>
      </w:r>
      <w:r w:rsidR="00E963D1" w:rsidRPr="002B0C6D">
        <w:rPr>
          <w:rStyle w:val="apple-converted-space"/>
          <w:color w:val="252525"/>
          <w:sz w:val="20"/>
          <w:szCs w:val="20"/>
        </w:rPr>
        <w:t> </w:t>
      </w:r>
      <w:hyperlink r:id="rId7" w:tooltip="Нормативный правовой акт" w:history="1">
        <w:r w:rsidR="00E963D1" w:rsidRPr="002B0C6D">
          <w:rPr>
            <w:rStyle w:val="a7"/>
            <w:color w:val="0B0080"/>
            <w:sz w:val="20"/>
            <w:szCs w:val="20"/>
          </w:rPr>
          <w:t>нормативный правовой акт</w:t>
        </w:r>
      </w:hyperlink>
      <w:r w:rsidR="00E963D1" w:rsidRPr="002B0C6D">
        <w:rPr>
          <w:rStyle w:val="apple-converted-space"/>
          <w:color w:val="252525"/>
          <w:sz w:val="20"/>
          <w:szCs w:val="20"/>
        </w:rPr>
        <w:t> </w:t>
      </w:r>
      <w:r w:rsidR="00E963D1" w:rsidRPr="002B0C6D">
        <w:rPr>
          <w:color w:val="252525"/>
          <w:sz w:val="20"/>
          <w:szCs w:val="20"/>
        </w:rPr>
        <w:t xml:space="preserve">Российской Федерации. </w:t>
      </w:r>
      <w:proofErr w:type="gramStart"/>
      <w:r w:rsidR="00E963D1" w:rsidRPr="002B0C6D">
        <w:rPr>
          <w:color w:val="252525"/>
          <w:sz w:val="20"/>
          <w:szCs w:val="20"/>
        </w:rPr>
        <w:t>Принята</w:t>
      </w:r>
      <w:proofErr w:type="gramEnd"/>
      <w:r w:rsidR="00E963D1" w:rsidRPr="002B0C6D">
        <w:rPr>
          <w:color w:val="252525"/>
          <w:sz w:val="20"/>
          <w:szCs w:val="20"/>
        </w:rPr>
        <w:t xml:space="preserve"> народом России 12 декабря 1993 года. Вступила в силу со дня официального опубликования 25 декабря 1993 года. </w:t>
      </w:r>
    </w:p>
    <w:p w:rsidR="00E963D1" w:rsidRPr="002B0C6D" w:rsidRDefault="00E963D1" w:rsidP="00456D98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color w:val="252525"/>
          <w:sz w:val="20"/>
          <w:szCs w:val="20"/>
        </w:rPr>
      </w:pPr>
      <w:r w:rsidRPr="002B0C6D">
        <w:rPr>
          <w:color w:val="252525"/>
          <w:sz w:val="20"/>
          <w:szCs w:val="20"/>
        </w:rPr>
        <w:t>Конституция обладает высшей юридической силой, закрепляющей основы конституционного строя России,</w:t>
      </w:r>
      <w:r w:rsidRPr="002B0C6D">
        <w:rPr>
          <w:rStyle w:val="apple-converted-space"/>
          <w:color w:val="252525"/>
          <w:sz w:val="20"/>
          <w:szCs w:val="20"/>
        </w:rPr>
        <w:t> </w:t>
      </w:r>
      <w:hyperlink r:id="rId8" w:tooltip="Государственное устройство" w:history="1">
        <w:r w:rsidRPr="002B0C6D">
          <w:rPr>
            <w:rStyle w:val="a7"/>
            <w:color w:val="0B0080"/>
            <w:sz w:val="20"/>
            <w:szCs w:val="20"/>
          </w:rPr>
          <w:t>государственное устройство</w:t>
        </w:r>
      </w:hyperlink>
      <w:r w:rsidRPr="002B0C6D">
        <w:rPr>
          <w:color w:val="252525"/>
          <w:sz w:val="20"/>
          <w:szCs w:val="20"/>
        </w:rPr>
        <w:t>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E963D1" w:rsidRPr="00E963D1" w:rsidRDefault="00E963D1" w:rsidP="00456D98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Структура</w:t>
      </w:r>
    </w:p>
    <w:p w:rsidR="00E963D1" w:rsidRPr="00E963D1" w:rsidRDefault="00E963D1" w:rsidP="00456D9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Действующая Конституция России состоит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</w:t>
      </w:r>
      <w:proofErr w:type="gramStart"/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Первый раздел включает 9 глав и состоит из 137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9" w:tooltip="Статья (раздел)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статей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закрепляющих основы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0" w:tooltip="Политическая систем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политической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1" w:tooltip="Общественная система (страница отсутствует)" w:history="1">
        <w:r w:rsidRPr="002B0C6D">
          <w:rPr>
            <w:rFonts w:ascii="Times New Roman" w:eastAsia="Times New Roman" w:hAnsi="Times New Roman" w:cs="Times New Roman"/>
            <w:color w:val="A55858"/>
            <w:sz w:val="20"/>
            <w:szCs w:val="20"/>
            <w:lang w:eastAsia="ru-RU"/>
          </w:rPr>
          <w:t>общественной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2" w:tooltip="Правовая систем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правовой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3" w:tooltip="Экономическая систем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экономической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4" w:tooltip="Социальная систем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социальной систем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Российской Федерации,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5" w:tooltip="Права и свободы человека и гражданин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основные права и свободы личности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proofErr w:type="gramEnd"/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6" w:tooltip="Федеративное устройство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федеративное устройство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Российской Федерации, статус органов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7" w:tooltip="Публичная власть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публичной власти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а также порядок пересмотра Конституции и внесения в неё поправок. Второй раздел определяет заключительные и переходные положения и служит основой преемственности и стабильности конституционно-правовых норм.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Непосредственно структуру Конституции России можно отобразить следующим образом: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E963D1">
        <w:rPr>
          <w:rFonts w:ascii="Times New Roman" w:eastAsia="Times New Roman" w:hAnsi="Times New Roman" w:cs="Times New Roman"/>
          <w:i/>
          <w:iCs/>
          <w:color w:val="252525"/>
          <w:sz w:val="20"/>
          <w:szCs w:val="20"/>
          <w:lang w:eastAsia="ru-RU"/>
        </w:rPr>
        <w:t>Конституция России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8" w:tooltip="Почтовая марк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почтовая марка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19" w:tooltip="Купон (филателия)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купоном</w:t>
        </w:r>
      </w:hyperlink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0" w:tooltip="1995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1995</w:t>
        </w:r>
      </w:hyperlink>
    </w:p>
    <w:p w:rsidR="00E963D1" w:rsidRPr="00E963D1" w:rsidRDefault="00D159D3" w:rsidP="00456D98">
      <w:pPr>
        <w:numPr>
          <w:ilvl w:val="0"/>
          <w:numId w:val="4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hyperlink r:id="rId21" w:tooltip="Преамбула" w:history="1">
        <w:r w:rsidR="00E963D1"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Преамбула</w:t>
        </w:r>
      </w:hyperlink>
    </w:p>
    <w:p w:rsidR="00E963D1" w:rsidRPr="00E963D1" w:rsidRDefault="00E963D1" w:rsidP="00456D98">
      <w:pPr>
        <w:numPr>
          <w:ilvl w:val="0"/>
          <w:numId w:val="4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Раздел первый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1.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2" w:tooltip="Конституционный строй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Основы конституционного строя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1—16) (16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2.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3" w:tooltip="Права и свободы человека и гражданина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Права и свободы человека и гражданина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17—64) (47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3.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4" w:tooltip="Федеративное устройство России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Федеративное устройство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65—79) (14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4.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5" w:tooltip="Президент Российской Федерации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Президент Российской Федерации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80—93) (13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5.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6" w:tooltip="Федеральное Собрание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Федеральное Собрание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94—109) (13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6.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7" w:tooltip="Правительство Российской Федерации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Правительство Российской Федерации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110—117) (7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7.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8" w:tooltip="Судебная власть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Судебная власть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29" w:tooltip="Прокуратура России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прокуратура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118—129) (11 статей)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8.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30" w:tooltip="Местное самоуправление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Местное самоуправление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130—133) (3 статьи)</w:t>
      </w:r>
    </w:p>
    <w:p w:rsidR="00E963D1" w:rsidRPr="00E963D1" w:rsidRDefault="00E963D1" w:rsidP="00456D98">
      <w:pPr>
        <w:numPr>
          <w:ilvl w:val="1"/>
          <w:numId w:val="4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9.</w:t>
      </w:r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hyperlink r:id="rId31" w:tooltip="Поправки к Конституции России" w:history="1">
        <w:r w:rsidRPr="002B0C6D">
          <w:rPr>
            <w:rFonts w:ascii="Times New Roman" w:eastAsia="Times New Roman" w:hAnsi="Times New Roman" w:cs="Times New Roman"/>
            <w:color w:val="0B0080"/>
            <w:sz w:val="20"/>
            <w:szCs w:val="20"/>
            <w:lang w:eastAsia="ru-RU"/>
          </w:rPr>
          <w:t>Конституционные поправки и пересмотр Конституции</w:t>
        </w:r>
      </w:hyperlink>
      <w:r w:rsidRPr="002B0C6D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(статьи 134—137) (3 статьи)</w:t>
      </w:r>
    </w:p>
    <w:p w:rsidR="00E963D1" w:rsidRPr="00E963D1" w:rsidRDefault="00E963D1" w:rsidP="00456D98">
      <w:pPr>
        <w:numPr>
          <w:ilvl w:val="0"/>
          <w:numId w:val="4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E963D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Раздел второй. Заключительные и переходные положения</w:t>
      </w:r>
    </w:p>
    <w:p w:rsidR="007E3C38" w:rsidRPr="002B0C6D" w:rsidRDefault="00CE2590" w:rsidP="00456D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7E3C38" w:rsidRPr="002B0C6D" w:rsidRDefault="003F651B" w:rsidP="00456D98">
      <w:pPr>
        <w:autoSpaceDE w:val="0"/>
        <w:autoSpaceDN w:val="0"/>
        <w:adjustRightInd w:val="0"/>
        <w:spacing w:after="0" w:line="261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Всем известно, что </w:t>
      </w:r>
      <w:r w:rsidR="00E41410" w:rsidRPr="002B0C6D">
        <w:rPr>
          <w:rFonts w:ascii="Times New Roman" w:hAnsi="Times New Roman" w:cs="Times New Roman"/>
          <w:sz w:val="20"/>
          <w:szCs w:val="20"/>
        </w:rPr>
        <w:t>знать Конституцию</w:t>
      </w:r>
      <w:r w:rsidR="007E3C38" w:rsidRPr="002B0C6D">
        <w:rPr>
          <w:rFonts w:ascii="Times New Roman" w:hAnsi="Times New Roman" w:cs="Times New Roman"/>
          <w:sz w:val="20"/>
          <w:szCs w:val="20"/>
        </w:rPr>
        <w:t xml:space="preserve"> должны все люди и маленькие, и большие. </w:t>
      </w:r>
      <w:r w:rsidR="00F030C3" w:rsidRPr="002B0C6D">
        <w:rPr>
          <w:rFonts w:ascii="Times New Roman" w:hAnsi="Times New Roman" w:cs="Times New Roman"/>
          <w:sz w:val="20"/>
          <w:szCs w:val="20"/>
        </w:rPr>
        <w:t xml:space="preserve">Скажите, а </w:t>
      </w:r>
      <w:r w:rsidR="007E3C38" w:rsidRPr="002B0C6D">
        <w:rPr>
          <w:rFonts w:ascii="Times New Roman" w:hAnsi="Times New Roman" w:cs="Times New Roman"/>
          <w:sz w:val="20"/>
          <w:szCs w:val="20"/>
        </w:rPr>
        <w:t xml:space="preserve">зачем нужны законы? </w:t>
      </w:r>
      <w:proofErr w:type="gramStart"/>
      <w:r w:rsidR="007E3C38" w:rsidRPr="002B0C6D">
        <w:rPr>
          <w:rFonts w:ascii="Times New Roman" w:hAnsi="Times New Roman" w:cs="Times New Roman"/>
          <w:sz w:val="20"/>
          <w:szCs w:val="20"/>
        </w:rPr>
        <w:t>(Чтобы был порядок.</w:t>
      </w:r>
      <w:proofErr w:type="gramEnd"/>
      <w:r w:rsidR="003B0AF0" w:rsidRPr="002B0C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E3C38" w:rsidRPr="002B0C6D">
        <w:rPr>
          <w:rFonts w:ascii="Times New Roman" w:hAnsi="Times New Roman" w:cs="Times New Roman"/>
          <w:sz w:val="20"/>
          <w:szCs w:val="20"/>
        </w:rPr>
        <w:t>Не будет закона, будет много преступлений.)</w:t>
      </w:r>
      <w:proofErr w:type="gramEnd"/>
    </w:p>
    <w:p w:rsidR="007E3C38" w:rsidRPr="002B0C6D" w:rsidRDefault="007E3C38" w:rsidP="00456D98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="003F651B" w:rsidRPr="002B0C6D">
        <w:rPr>
          <w:rFonts w:ascii="Times New Roman" w:hAnsi="Times New Roman" w:cs="Times New Roman"/>
          <w:sz w:val="20"/>
          <w:szCs w:val="20"/>
        </w:rPr>
        <w:t>.</w:t>
      </w:r>
      <w:r w:rsidRPr="002B0C6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72F84" w:rsidRPr="002B0C6D" w:rsidRDefault="00ED28DC" w:rsidP="00456D98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           На уроках истории и обществознания вы изучали историю России, а значит и историю Конституции нашей страны. Поэтому сегодня мы с вами поиграем в интеллектуальную игру «Конституция – основной закон Российской Федерации»</w:t>
      </w:r>
      <w:r w:rsidR="003B0AF0" w:rsidRPr="002B0C6D">
        <w:rPr>
          <w:rFonts w:ascii="Times New Roman" w:hAnsi="Times New Roman" w:cs="Times New Roman"/>
          <w:sz w:val="20"/>
          <w:szCs w:val="20"/>
        </w:rPr>
        <w:t>. Распределитесь на 3 команды и придумайте ей название.</w:t>
      </w:r>
      <w:r w:rsidR="00BB5758" w:rsidRPr="002B0C6D">
        <w:rPr>
          <w:rFonts w:ascii="Times New Roman" w:hAnsi="Times New Roman" w:cs="Times New Roman"/>
          <w:sz w:val="20"/>
          <w:szCs w:val="20"/>
        </w:rPr>
        <w:t xml:space="preserve"> Каждый правильный ответ оценивается в 1 балл.</w:t>
      </w:r>
    </w:p>
    <w:p w:rsidR="003B0AF0" w:rsidRPr="002B0C6D" w:rsidRDefault="003B0AF0" w:rsidP="00456D98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6EF2" w:rsidRPr="002B0C6D" w:rsidRDefault="00791932" w:rsidP="0045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1</w:t>
      </w:r>
      <w:r w:rsidR="00456D98"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.</w:t>
      </w:r>
      <w:r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конкурс. </w:t>
      </w:r>
      <w:r w:rsidR="00C56EF2"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Разминка: блиц - вопросы по Конституции РФ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Когда отмечается день Конституции? (12 дек.</w:t>
      </w:r>
      <w:proofErr w:type="gramStart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такое референдум? (Всенародное обсуждение)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Кто является гарантом Конституции РФ? (Президент)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Носитель суверенитета и единственный источник власти в России? (Народ)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Кто несёт ответственность за образование ребёнка? (Родители)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C56EF2" w:rsidRPr="002B0C6D" w:rsidRDefault="00ED28DC" w:rsidP="0045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2</w:t>
      </w:r>
      <w:r w:rsidR="00B63386"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. </w:t>
      </w:r>
      <w:r w:rsidR="00C56EF2"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Конкурс "Конституционные термины".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термин:</w:t>
      </w: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(конституция)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русские крестьяне считали, что так зовут жену Наполеона Бонапарта,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-одно из значений - построение;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 биологии - индивидуальные физиологические и анатомические особенности;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-на </w:t>
      </w:r>
      <w:proofErr w:type="gramStart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латинском</w:t>
      </w:r>
      <w:proofErr w:type="gramEnd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установление;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 политике - основной закон государства;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 термин: (государство)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-имеет свою структуру;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-имеет свои специальные органы для реализации своих полномочий;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-появилось в глубокой древности;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-оно различается по форме правления, по способу осуществления власти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 термин (республика)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-возникла в Древней Греции;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-на латыни - общественное дело;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-ради неё Робеспьер отправлял на гильотину других и был казнён сам;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-это форма правления;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-бывает парламентской и президентской;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термин (налог)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устанавливает государство;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 западных странах за укрывательство можно получить большой тюремный срок;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 Иване Грозном народы Сибири называли его ясак и платили мехами;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-идёт на содержание госструктур, армию, образование;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 статье 57 Конституции каждый обязан их платить.</w:t>
      </w:r>
    </w:p>
    <w:p w:rsidR="00456D98" w:rsidRPr="002B0C6D" w:rsidRDefault="00ED28DC" w:rsidP="00456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456D98" w:rsidRPr="002B0C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63386" w:rsidRPr="002B0C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конкурс. </w:t>
      </w:r>
      <w:r w:rsidR="00C56EF2" w:rsidRPr="002B0C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Найди и прочитай слова, которые имеют отношение к нашему государству</w:t>
      </w:r>
    </w:p>
    <w:p w:rsidR="00C56EF2" w:rsidRPr="002B0C6D" w:rsidRDefault="00C56EF2" w:rsidP="00456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</w:tr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</w:tr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</w:tr>
      <w:tr w:rsidR="00C56EF2" w:rsidRPr="002B0C6D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F2" w:rsidRPr="002B0C6D" w:rsidRDefault="00C56EF2" w:rsidP="00456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</w:tr>
    </w:tbl>
    <w:p w:rsidR="00994D49" w:rsidRPr="002B0C6D" w:rsidRDefault="00994D49" w:rsidP="00456D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4D49" w:rsidRPr="002B0C6D" w:rsidRDefault="00ED28DC" w:rsidP="00456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735241" w:rsidRPr="002B0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4D49" w:rsidRPr="002B0C6D">
        <w:rPr>
          <w:rFonts w:ascii="Times New Roman" w:hAnsi="Times New Roman" w:cs="Times New Roman"/>
          <w:b/>
          <w:sz w:val="20"/>
          <w:szCs w:val="20"/>
        </w:rPr>
        <w:t>Конкурс «Сказка ложь, да в ней намек…»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    ПРАВИЛЬНЫЙ ОТВЕТ: право на свободу передвижений.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Задание 2. Сказка А.ТОЛСТОГО «ЗОЛОТОЙ КЛЮЧИК». Какое право крысы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Шушеры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нарушил Папа Карло, запустив в нее свой башмак? 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    ПРАВИЛЬНЫЙ ОТВЕТ: унижение достоинства  личности. 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Задание 3. Сказка Ш.ПЕРРО «ЗОЛУШКА».  Какое право нарушала мачеха, не пуская Золушку на бал?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     ПРАВИЛЬНЫЙ ОТВЕТ: право на отдых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2B0C6D">
        <w:rPr>
          <w:rFonts w:ascii="Times New Roman" w:hAnsi="Times New Roman" w:cs="Times New Roman"/>
          <w:sz w:val="20"/>
          <w:szCs w:val="20"/>
        </w:rPr>
        <w:t>Балда</w:t>
      </w:r>
      <w:proofErr w:type="spellEnd"/>
      <w:r w:rsidRPr="002B0C6D">
        <w:rPr>
          <w:rFonts w:ascii="Times New Roman" w:hAnsi="Times New Roman" w:cs="Times New Roman"/>
          <w:sz w:val="20"/>
          <w:szCs w:val="20"/>
        </w:rPr>
        <w:t>, нанявшись на работу к попу?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     ПРАВИЛЬНЫЙ ОТВЕТ: право на труд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Задание 5. Сказка «ВОЛК И СЕМЕРО КОЗЛЯТ».  Какое право нарушил волк, ворвавшись в дом козы?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      ПРАВИЛЬНЫЙ ОТВЕТ: неприкосновенность жилища.</w:t>
      </w:r>
    </w:p>
    <w:p w:rsidR="002414C6" w:rsidRPr="002B0C6D" w:rsidRDefault="002B0C6D" w:rsidP="002B0C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2414C6" w:rsidRPr="002B0C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конкурс </w:t>
      </w:r>
      <w:r w:rsidR="002414C6" w:rsidRPr="002B0C6D">
        <w:rPr>
          <w:rFonts w:ascii="Times New Roman" w:hAnsi="Times New Roman" w:cs="Times New Roman"/>
          <w:b/>
          <w:sz w:val="20"/>
          <w:szCs w:val="20"/>
          <w:shd w:val="clear" w:color="auto" w:fill="FFFFE0"/>
        </w:rPr>
        <w:t>«Знаешь ли ты государственные праздники?»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Соотнесите название государственных праздников с их датами: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1. Новый год А. 23 февраля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2. Праздник Весны и Труда Б. 1 января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 xml:space="preserve">3. День защитника </w:t>
      </w:r>
      <w:proofErr w:type="spellStart"/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ОтечестваВ</w:t>
      </w:r>
      <w:proofErr w:type="spellEnd"/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. 9 мая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lastRenderedPageBreak/>
        <w:t>4. Рождество Христово Г. 1 мая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5. День Победы Д. 4 ноября</w:t>
      </w:r>
      <w:r w:rsidR="002414C6" w:rsidRPr="002B0C6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E0"/>
        </w:rPr>
        <w:t> 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6. День народного единства Е. 7 января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7. День независимости России Ж. 8 марта</w:t>
      </w:r>
      <w:r w:rsidR="002414C6" w:rsidRPr="002B0C6D">
        <w:rPr>
          <w:rFonts w:ascii="Times New Roman" w:hAnsi="Times New Roman" w:cs="Times New Roman"/>
          <w:sz w:val="20"/>
          <w:szCs w:val="20"/>
        </w:rPr>
        <w:br/>
      </w:r>
      <w:r w:rsidR="002414C6" w:rsidRPr="002B0C6D">
        <w:rPr>
          <w:rFonts w:ascii="Times New Roman" w:hAnsi="Times New Roman" w:cs="Times New Roman"/>
          <w:sz w:val="20"/>
          <w:szCs w:val="20"/>
          <w:shd w:val="clear" w:color="auto" w:fill="FFFFE0"/>
        </w:rPr>
        <w:t>8. Международный женский день З. 12 июня</w:t>
      </w:r>
    </w:p>
    <w:p w:rsidR="00A41CE4" w:rsidRPr="002B0C6D" w:rsidRDefault="002414C6" w:rsidP="00456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t>6</w:t>
      </w:r>
      <w:r w:rsidR="00ED28DC" w:rsidRPr="002B0C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35241" w:rsidRPr="002B0C6D">
        <w:rPr>
          <w:rFonts w:ascii="Times New Roman" w:hAnsi="Times New Roman" w:cs="Times New Roman"/>
          <w:b/>
          <w:sz w:val="20"/>
          <w:szCs w:val="20"/>
        </w:rPr>
        <w:t xml:space="preserve"> конкурс. </w:t>
      </w:r>
      <w:r w:rsidR="00A41CE4" w:rsidRPr="002B0C6D">
        <w:rPr>
          <w:rFonts w:ascii="Times New Roman" w:hAnsi="Times New Roman" w:cs="Times New Roman"/>
          <w:b/>
          <w:sz w:val="20"/>
          <w:szCs w:val="20"/>
        </w:rPr>
        <w:t>«Анаграммы»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bCs/>
          <w:i/>
          <w:iCs/>
          <w:sz w:val="20"/>
          <w:szCs w:val="20"/>
        </w:rPr>
        <w:t>Задание</w:t>
      </w:r>
      <w:r w:rsidRPr="002B0C6D">
        <w:rPr>
          <w:rFonts w:ascii="Times New Roman" w:hAnsi="Times New Roman" w:cs="Times New Roman"/>
          <w:sz w:val="20"/>
          <w:szCs w:val="20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</w:t>
      </w:r>
      <w:r w:rsidR="00D76367" w:rsidRPr="002B0C6D">
        <w:rPr>
          <w:rFonts w:ascii="Times New Roman" w:hAnsi="Times New Roman" w:cs="Times New Roman"/>
          <w:sz w:val="20"/>
          <w:szCs w:val="20"/>
        </w:rPr>
        <w:t>а отгаданных командой анаграмм.</w:t>
      </w:r>
    </w:p>
    <w:p w:rsidR="000E4F68" w:rsidRPr="002B0C6D" w:rsidRDefault="000E4F68" w:rsidP="00456D98">
      <w:pPr>
        <w:spacing w:after="0"/>
        <w:rPr>
          <w:rFonts w:ascii="Times New Roman" w:hAnsi="Times New Roman" w:cs="Times New Roman"/>
          <w:sz w:val="20"/>
          <w:szCs w:val="20"/>
        </w:rPr>
        <w:sectPr w:rsidR="000E4F68" w:rsidRPr="002B0C6D" w:rsidSect="00C72F84"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lastRenderedPageBreak/>
        <w:t> </w:t>
      </w:r>
      <w:r w:rsidR="00CE55F0" w:rsidRPr="002B0C6D">
        <w:rPr>
          <w:rFonts w:ascii="Times New Roman" w:hAnsi="Times New Roman" w:cs="Times New Roman"/>
          <w:b/>
          <w:sz w:val="20"/>
          <w:szCs w:val="20"/>
        </w:rPr>
        <w:t>1 команда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 Конвенция – В Е Н К Я И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О Н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Порядок – Я Д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О Р О К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Право – В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А П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Союз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З О С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Подросток – С О Д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О П К Т О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Школа – Л О К А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Ш</w:t>
      </w:r>
      <w:proofErr w:type="gramEnd"/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Достоинство – С Т О Н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И Т О В О Д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Медицина – Д Е М И Н А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 Отдых – Д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Х О Т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Образование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О З А В И Н А Б Е О</w:t>
      </w:r>
    </w:p>
    <w:p w:rsidR="00CE55F0" w:rsidRPr="002B0C6D" w:rsidRDefault="00CE55F0" w:rsidP="00CE55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t>2 команда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Досуг – Д У Г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С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Человек – Л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В Ч Е К Е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Слово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О С О Л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Гражданин – Г Р И Н </w:t>
      </w:r>
      <w:proofErr w:type="spellStart"/>
      <w:proofErr w:type="gramStart"/>
      <w:r w:rsidRPr="002B0C6D">
        <w:rPr>
          <w:rFonts w:ascii="Times New Roman" w:hAnsi="Times New Roman" w:cs="Times New Roman"/>
          <w:sz w:val="20"/>
          <w:szCs w:val="20"/>
        </w:rPr>
        <w:t>Н</w:t>
      </w:r>
      <w:proofErr w:type="spellEnd"/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А Д А Ж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Отец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Е Т О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lastRenderedPageBreak/>
        <w:t xml:space="preserve">Дружба – Ж Б А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У Д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 Школьник – К О Л Ь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И К Н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Малыш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Ы Л А М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Декларация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И К Л А Р А Д Е Я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Собрание – Е Б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А Н И С О</w:t>
      </w:r>
    </w:p>
    <w:p w:rsidR="00CE55F0" w:rsidRPr="002B0C6D" w:rsidRDefault="00CE55F0" w:rsidP="00456D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C6D">
        <w:rPr>
          <w:rFonts w:ascii="Times New Roman" w:hAnsi="Times New Roman" w:cs="Times New Roman"/>
          <w:b/>
          <w:sz w:val="20"/>
          <w:szCs w:val="20"/>
        </w:rPr>
        <w:t>3 команда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Общество – Б О С Т В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Щ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Е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Группа –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Р А П У Г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Опекун – К Е У Н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Мнение – Н Е М Е Н И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 Норма – М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А Н О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Забота – Б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А Т А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Выживание – А Н И Ж Е В И В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Ы</w:t>
      </w:r>
      <w:proofErr w:type="gramEnd"/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Поступок – С Т У К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О П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Информация – Ф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Н И Ц И М А Я</w:t>
      </w:r>
    </w:p>
    <w:p w:rsidR="00A41CE4" w:rsidRPr="002B0C6D" w:rsidRDefault="00A41CE4" w:rsidP="00456D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Радость – Д О </w:t>
      </w:r>
      <w:proofErr w:type="gramStart"/>
      <w:r w:rsidRPr="002B0C6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B0C6D">
        <w:rPr>
          <w:rFonts w:ascii="Times New Roman" w:hAnsi="Times New Roman" w:cs="Times New Roman"/>
          <w:sz w:val="20"/>
          <w:szCs w:val="20"/>
        </w:rPr>
        <w:t xml:space="preserve"> А С Т Ь</w:t>
      </w:r>
    </w:p>
    <w:p w:rsidR="000E4F68" w:rsidRPr="002B0C6D" w:rsidRDefault="000E4F68" w:rsidP="00456D98">
      <w:pPr>
        <w:spacing w:after="0"/>
        <w:rPr>
          <w:rFonts w:ascii="Times New Roman" w:hAnsi="Times New Roman" w:cs="Times New Roman"/>
          <w:sz w:val="20"/>
          <w:szCs w:val="20"/>
        </w:rPr>
        <w:sectPr w:rsidR="000E4F68" w:rsidRPr="002B0C6D" w:rsidSect="000E4F68">
          <w:type w:val="continuous"/>
          <w:pgSz w:w="11906" w:h="16838"/>
          <w:pgMar w:top="567" w:right="424" w:bottom="426" w:left="567" w:header="708" w:footer="708" w:gutter="0"/>
          <w:cols w:num="2" w:space="708"/>
          <w:docGrid w:linePitch="360"/>
        </w:sectPr>
      </w:pPr>
    </w:p>
    <w:p w:rsidR="00BB5758" w:rsidRPr="002B0C6D" w:rsidRDefault="00BB5758" w:rsidP="00CE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lastRenderedPageBreak/>
        <w:t>7. Конкурс капитанов.</w:t>
      </w:r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-Кто является президентом РФ? (В. В. Путин)</w:t>
      </w:r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-Кто является Верховным Главнокомандующим Вооруженных сил Р. Ф.</w:t>
      </w:r>
      <w:proofErr w:type="gramStart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?</w:t>
      </w:r>
      <w:proofErr w:type="gramEnd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(Президент)</w:t>
      </w:r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-Форма правления в России? (Республика)</w:t>
      </w:r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-Кто считается ребёнком по международному праву и Конституции? (до 18 лет.)</w:t>
      </w:r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-Как правильно называется наше государство? (Российская Федерация или Россия)</w:t>
      </w:r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-Назовите основные символы государства. (Герб, гимн, флаг.</w:t>
      </w:r>
      <w:proofErr w:type="gramStart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BB5758" w:rsidRPr="002B0C6D" w:rsidRDefault="00BB5758" w:rsidP="00BB5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426E17" w:rsidRPr="002B0C6D" w:rsidRDefault="00426E17" w:rsidP="0045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Рефлексия.</w:t>
      </w:r>
    </w:p>
    <w:p w:rsidR="00C56EF2" w:rsidRPr="009325E8" w:rsidRDefault="00426E17" w:rsidP="0045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0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вас </w:t>
      </w:r>
      <w:r w:rsidR="009325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составить </w:t>
      </w:r>
      <w:proofErr w:type="spellStart"/>
      <w:r w:rsidR="009325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синквейн</w:t>
      </w:r>
      <w:proofErr w:type="spellEnd"/>
      <w:r w:rsidR="009325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как итог нашего классного часа. </w:t>
      </w:r>
    </w:p>
    <w:p w:rsidR="00F13549" w:rsidRPr="002B0C6D" w:rsidRDefault="00C72F84" w:rsidP="0045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А напоследок  хочется сказать,</w:t>
      </w:r>
    </w:p>
    <w:p w:rsidR="00F13549" w:rsidRPr="002B0C6D" w:rsidRDefault="00C72F84" w:rsidP="0045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 xml:space="preserve"> </w:t>
      </w:r>
      <w:r w:rsidR="00F13549" w:rsidRPr="002B0C6D">
        <w:rPr>
          <w:rFonts w:ascii="Times New Roman" w:hAnsi="Times New Roman" w:cs="Times New Roman"/>
          <w:b/>
          <w:bCs/>
          <w:sz w:val="20"/>
          <w:szCs w:val="20"/>
        </w:rPr>
        <w:t>О, мать моя, Россия, Русь,</w:t>
      </w:r>
      <w:r w:rsidR="00F13549" w:rsidRPr="002B0C6D">
        <w:rPr>
          <w:rFonts w:ascii="Times New Roman" w:hAnsi="Times New Roman" w:cs="Times New Roman"/>
          <w:b/>
          <w:bCs/>
          <w:sz w:val="20"/>
          <w:szCs w:val="20"/>
        </w:rPr>
        <w:br/>
        <w:t>Незыблем трон твой златоглавый,</w:t>
      </w:r>
      <w:r w:rsidR="00F13549" w:rsidRPr="002B0C6D">
        <w:rPr>
          <w:rFonts w:ascii="Times New Roman" w:hAnsi="Times New Roman" w:cs="Times New Roman"/>
          <w:b/>
          <w:bCs/>
          <w:sz w:val="20"/>
          <w:szCs w:val="20"/>
        </w:rPr>
        <w:br/>
        <w:t>Люблю тебя, тобой горжусь,</w:t>
      </w:r>
      <w:r w:rsidR="00F13549" w:rsidRPr="002B0C6D">
        <w:rPr>
          <w:rFonts w:ascii="Times New Roman" w:hAnsi="Times New Roman" w:cs="Times New Roman"/>
          <w:b/>
          <w:bCs/>
          <w:sz w:val="20"/>
          <w:szCs w:val="20"/>
        </w:rPr>
        <w:br/>
        <w:t>Многострадальной и державной.</w:t>
      </w:r>
    </w:p>
    <w:p w:rsidR="00C72F84" w:rsidRPr="002B0C6D" w:rsidRDefault="00C72F84" w:rsidP="0045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C6D">
        <w:rPr>
          <w:rFonts w:ascii="Times New Roman" w:hAnsi="Times New Roman" w:cs="Times New Roman"/>
          <w:sz w:val="20"/>
          <w:szCs w:val="20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F030C3" w:rsidRPr="00456D98" w:rsidRDefault="00994D49" w:rsidP="00456D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6D98">
        <w:rPr>
          <w:rFonts w:ascii="Times New Roman" w:hAnsi="Times New Roman" w:cs="Times New Roman"/>
          <w:color w:val="226644"/>
          <w:sz w:val="28"/>
          <w:szCs w:val="28"/>
        </w:rPr>
        <w:br/>
      </w:r>
    </w:p>
    <w:sectPr w:rsidR="00F030C3" w:rsidRPr="00456D98" w:rsidSect="000E4F68">
      <w:type w:val="continuous"/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D4788C"/>
    <w:multiLevelType w:val="multilevel"/>
    <w:tmpl w:val="D4B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14"/>
  </w:num>
  <w:num w:numId="6">
    <w:abstractNumId w:val="41"/>
  </w:num>
  <w:num w:numId="7">
    <w:abstractNumId w:val="33"/>
  </w:num>
  <w:num w:numId="8">
    <w:abstractNumId w:val="19"/>
  </w:num>
  <w:num w:numId="9">
    <w:abstractNumId w:val="40"/>
  </w:num>
  <w:num w:numId="10">
    <w:abstractNumId w:val="17"/>
  </w:num>
  <w:num w:numId="11">
    <w:abstractNumId w:val="43"/>
  </w:num>
  <w:num w:numId="12">
    <w:abstractNumId w:val="12"/>
  </w:num>
  <w:num w:numId="13">
    <w:abstractNumId w:val="36"/>
  </w:num>
  <w:num w:numId="14">
    <w:abstractNumId w:val="23"/>
  </w:num>
  <w:num w:numId="15">
    <w:abstractNumId w:val="27"/>
  </w:num>
  <w:num w:numId="16">
    <w:abstractNumId w:val="44"/>
  </w:num>
  <w:num w:numId="17">
    <w:abstractNumId w:val="32"/>
  </w:num>
  <w:num w:numId="18">
    <w:abstractNumId w:val="9"/>
  </w:num>
  <w:num w:numId="19">
    <w:abstractNumId w:val="28"/>
  </w:num>
  <w:num w:numId="20">
    <w:abstractNumId w:val="13"/>
  </w:num>
  <w:num w:numId="21">
    <w:abstractNumId w:val="15"/>
  </w:num>
  <w:num w:numId="22">
    <w:abstractNumId w:val="20"/>
  </w:num>
  <w:num w:numId="23">
    <w:abstractNumId w:val="34"/>
  </w:num>
  <w:num w:numId="24">
    <w:abstractNumId w:val="22"/>
  </w:num>
  <w:num w:numId="25">
    <w:abstractNumId w:val="10"/>
  </w:num>
  <w:num w:numId="26">
    <w:abstractNumId w:val="5"/>
  </w:num>
  <w:num w:numId="27">
    <w:abstractNumId w:val="16"/>
  </w:num>
  <w:num w:numId="28">
    <w:abstractNumId w:val="42"/>
  </w:num>
  <w:num w:numId="29">
    <w:abstractNumId w:val="25"/>
  </w:num>
  <w:num w:numId="30">
    <w:abstractNumId w:val="7"/>
  </w:num>
  <w:num w:numId="31">
    <w:abstractNumId w:val="29"/>
  </w:num>
  <w:num w:numId="32">
    <w:abstractNumId w:val="21"/>
  </w:num>
  <w:num w:numId="33">
    <w:abstractNumId w:val="30"/>
  </w:num>
  <w:num w:numId="34">
    <w:abstractNumId w:val="24"/>
  </w:num>
  <w:num w:numId="35">
    <w:abstractNumId w:val="35"/>
  </w:num>
  <w:num w:numId="36">
    <w:abstractNumId w:val="18"/>
  </w:num>
  <w:num w:numId="37">
    <w:abstractNumId w:val="8"/>
  </w:num>
  <w:num w:numId="38">
    <w:abstractNumId w:val="38"/>
  </w:num>
  <w:num w:numId="39">
    <w:abstractNumId w:val="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1"/>
  </w:num>
  <w:num w:numId="43">
    <w:abstractNumId w:val="6"/>
  </w:num>
  <w:num w:numId="44">
    <w:abstractNumId w:val="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84"/>
    <w:rsid w:val="000B0355"/>
    <w:rsid w:val="000E4F68"/>
    <w:rsid w:val="00186E7E"/>
    <w:rsid w:val="00194C35"/>
    <w:rsid w:val="002414C6"/>
    <w:rsid w:val="002B0C6D"/>
    <w:rsid w:val="00396FDF"/>
    <w:rsid w:val="003A0B7D"/>
    <w:rsid w:val="003B0194"/>
    <w:rsid w:val="003B0AF0"/>
    <w:rsid w:val="003F651B"/>
    <w:rsid w:val="0040646C"/>
    <w:rsid w:val="00415523"/>
    <w:rsid w:val="004158D3"/>
    <w:rsid w:val="00426E17"/>
    <w:rsid w:val="00436F7B"/>
    <w:rsid w:val="00456D98"/>
    <w:rsid w:val="0046559F"/>
    <w:rsid w:val="005035A2"/>
    <w:rsid w:val="005A13FF"/>
    <w:rsid w:val="005C1CAC"/>
    <w:rsid w:val="006F4321"/>
    <w:rsid w:val="00735241"/>
    <w:rsid w:val="007848FB"/>
    <w:rsid w:val="00791932"/>
    <w:rsid w:val="00793BED"/>
    <w:rsid w:val="007E3C38"/>
    <w:rsid w:val="007F262F"/>
    <w:rsid w:val="00842905"/>
    <w:rsid w:val="00855153"/>
    <w:rsid w:val="009325E8"/>
    <w:rsid w:val="00994D49"/>
    <w:rsid w:val="00A23DE8"/>
    <w:rsid w:val="00A26DD4"/>
    <w:rsid w:val="00A41CE4"/>
    <w:rsid w:val="00B63386"/>
    <w:rsid w:val="00BB5758"/>
    <w:rsid w:val="00C56EF2"/>
    <w:rsid w:val="00C72F84"/>
    <w:rsid w:val="00CE2590"/>
    <w:rsid w:val="00CE55F0"/>
    <w:rsid w:val="00D159D3"/>
    <w:rsid w:val="00D76367"/>
    <w:rsid w:val="00E01461"/>
    <w:rsid w:val="00E41410"/>
    <w:rsid w:val="00E83EAD"/>
    <w:rsid w:val="00E963D1"/>
    <w:rsid w:val="00EB0426"/>
    <w:rsid w:val="00ED28DC"/>
    <w:rsid w:val="00F030C3"/>
    <w:rsid w:val="00F13549"/>
    <w:rsid w:val="00F4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4"/>
  </w:style>
  <w:style w:type="paragraph" w:styleId="3">
    <w:name w:val="heading 3"/>
    <w:basedOn w:val="a"/>
    <w:link w:val="30"/>
    <w:uiPriority w:val="9"/>
    <w:qFormat/>
    <w:rsid w:val="00E96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одпись1"/>
    <w:basedOn w:val="a0"/>
    <w:rsid w:val="00C72F84"/>
  </w:style>
  <w:style w:type="paragraph" w:customStyle="1" w:styleId="maintext">
    <w:name w:val="maintext"/>
    <w:basedOn w:val="a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84"/>
    <w:rPr>
      <w:b/>
      <w:bCs/>
    </w:rPr>
  </w:style>
  <w:style w:type="character" w:styleId="a5">
    <w:name w:val="Emphasis"/>
    <w:basedOn w:val="a0"/>
    <w:uiPriority w:val="20"/>
    <w:qFormat/>
    <w:rsid w:val="00C72F84"/>
    <w:rPr>
      <w:i/>
      <w:iCs/>
    </w:rPr>
  </w:style>
  <w:style w:type="character" w:customStyle="1" w:styleId="apple-converted-space">
    <w:name w:val="apple-converted-space"/>
    <w:basedOn w:val="a0"/>
    <w:rsid w:val="00C56EF2"/>
  </w:style>
  <w:style w:type="paragraph" w:styleId="a6">
    <w:name w:val="List Paragraph"/>
    <w:basedOn w:val="a"/>
    <w:uiPriority w:val="34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B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3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963D1"/>
  </w:style>
  <w:style w:type="character" w:customStyle="1" w:styleId="mw-editsection">
    <w:name w:val="mw-editsection"/>
    <w:basedOn w:val="a0"/>
    <w:rsid w:val="00E963D1"/>
  </w:style>
  <w:style w:type="character" w:customStyle="1" w:styleId="mw-editsection-bracket">
    <w:name w:val="mw-editsection-bracket"/>
    <w:basedOn w:val="a0"/>
    <w:rsid w:val="00E963D1"/>
  </w:style>
  <w:style w:type="character" w:styleId="a7">
    <w:name w:val="Hyperlink"/>
    <w:basedOn w:val="a0"/>
    <w:uiPriority w:val="99"/>
    <w:semiHidden/>
    <w:unhideWhenUsed/>
    <w:rsid w:val="00E963D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96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80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14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3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5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Relationship Id="rId13" Type="http://schemas.openxmlformats.org/officeDocument/2006/relationships/hyperlink" Target="https://ru.wikipedia.org/wiki/%D0%AD%D0%BA%D0%BE%D0%BD%D0%BE%D0%BC%D0%B8%D1%87%D0%B5%D1%81%D0%BA%D0%B0%D1%8F_%D1%81%D0%B8%D1%81%D1%82%D0%B5%D0%BC%D0%B0" TargetMode="External"/><Relationship Id="rId18" Type="http://schemas.openxmlformats.org/officeDocument/2006/relationships/hyperlink" Target="https://ru.wikipedia.org/wiki/%D0%9F%D0%BE%D1%87%D1%82%D0%BE%D0%B2%D0%B0%D1%8F_%D0%BC%D0%B0%D1%80%D0%BA%D0%B0" TargetMode="External"/><Relationship Id="rId26" Type="http://schemas.openxmlformats.org/officeDocument/2006/relationships/hyperlink" Target="https://ru.wikipedia.org/wiki/%D0%A4%D0%B5%D0%B4%D0%B5%D1%80%D0%B0%D0%BB%D1%8C%D0%BD%D0%BE%D0%B5_%D0%A1%D0%BE%D0%B1%D1%80%D0%B0%D0%BD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0%D0%B5%D0%B0%D0%BC%D0%B1%D1%83%D0%BB%D0%B0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2" Type="http://schemas.openxmlformats.org/officeDocument/2006/relationships/hyperlink" Target="https://ru.wikipedia.org/wiki/%D0%9F%D1%80%D0%B0%D0%B2%D0%BE%D0%B2%D0%B0%D1%8F_%D1%81%D0%B8%D1%81%D1%82%D0%B5%D0%BC%D0%B0" TargetMode="External"/><Relationship Id="rId17" Type="http://schemas.openxmlformats.org/officeDocument/2006/relationships/hyperlink" Target="https://ru.wikipedia.org/wiki/%D0%9F%D1%83%D0%B1%D0%BB%D0%B8%D1%87%D0%BD%D0%B0%D1%8F_%D0%B2%D0%BB%D0%B0%D1%81%D1%82%D1%8C" TargetMode="External"/><Relationship Id="rId25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5%D0%B4%D0%B5%D1%80%D0%B0%D1%82%D0%B8%D0%B2%D0%BD%D0%BE%D0%B5_%D1%83%D1%81%D1%82%D1%80%D0%BE%D0%B9%D1%81%D1%82%D0%B2%D0%BE" TargetMode="External"/><Relationship Id="rId20" Type="http://schemas.openxmlformats.org/officeDocument/2006/relationships/hyperlink" Target="https://ru.wikipedia.org/wiki/1995" TargetMode="External"/><Relationship Id="rId29" Type="http://schemas.openxmlformats.org/officeDocument/2006/relationships/hyperlink" Target="https://ru.wikipedia.org/wiki/%D0%9F%D1%80%D0%BE%D0%BA%D1%83%D1%80%D0%B0%D1%82%D1%83%D1%80%D0%B0_%D0%A0%D0%BE%D1%81%D1%81%D0%B8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0%BD%D1%81%D1%82%D0%B8%D1%82%D1%83%D1%86%D0%B8%D1%8F" TargetMode="External"/><Relationship Id="rId11" Type="http://schemas.openxmlformats.org/officeDocument/2006/relationships/hyperlink" Target="https://ru.wikipedia.org/w/index.php?title=%D0%9E%D0%B1%D1%89%D0%B5%D1%81%D1%82%D0%B2%D0%B5%D0%BD%D0%BD%D0%B0%D1%8F_%D1%81%D0%B8%D1%81%D1%82%D0%B5%D0%BC%D0%B0&amp;action=edit&amp;redlink=1" TargetMode="External"/><Relationship Id="rId24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23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28" Type="http://schemas.openxmlformats.org/officeDocument/2006/relationships/hyperlink" Target="https://ru.wikipedia.org/wiki/%D0%A1%D1%83%D0%B4%D0%B5%D0%B1%D0%BD%D0%B0%D1%8F_%D0%B2%D0%BB%D0%B0%D1%81%D1%82%D1%8C" TargetMode="External"/><Relationship Id="rId10" Type="http://schemas.openxmlformats.org/officeDocument/2006/relationships/hyperlink" Target="https://ru.wikipedia.org/wiki/%D0%9F%D0%BE%D0%BB%D0%B8%D1%82%D0%B8%D1%87%D0%B5%D1%81%D0%BA%D0%B0%D1%8F_%D1%81%D0%B8%D1%81%D1%82%D0%B5%D0%BC%D0%B0" TargetMode="External"/><Relationship Id="rId19" Type="http://schemas.openxmlformats.org/officeDocument/2006/relationships/hyperlink" Target="https://ru.wikipedia.org/wiki/%D0%9A%D1%83%D0%BF%D0%BE%D0%BD_(%D1%84%D0%B8%D0%BB%D0%B0%D1%82%D0%B5%D0%BB%D0%B8%D1%8F)" TargetMode="External"/><Relationship Id="rId31" Type="http://schemas.openxmlformats.org/officeDocument/2006/relationships/hyperlink" Target="https://ru.wikipedia.org/wiki/%D0%9F%D0%BE%D0%BF%D1%80%D0%B0%D0%B2%D0%BA%D0%B8_%D0%BA_%D0%9A%D0%BE%D0%BD%D1%81%D1%82%D0%B8%D1%82%D1%83%D1%86%D0%B8%D0%B8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0%D1%82%D1%8C%D1%8F_(%D1%80%D0%B0%D0%B7%D0%B4%D0%B5%D0%BB)" TargetMode="External"/><Relationship Id="rId14" Type="http://schemas.openxmlformats.org/officeDocument/2006/relationships/hyperlink" Target="https://ru.wikipedia.org/wiki/%D0%A1%D0%BE%D1%86%D0%B8%D0%B0%D0%BB%D1%8C%D0%BD%D0%B0%D1%8F_%D1%81%D0%B8%D1%81%D1%82%D0%B5%D0%BC%D0%B0" TargetMode="External"/><Relationship Id="rId22" Type="http://schemas.openxmlformats.org/officeDocument/2006/relationships/hyperlink" Target="https://ru.wikipedia.org/wiki/%D0%9A%D0%BE%D0%BD%D1%81%D1%82%D0%B8%D1%82%D1%83%D1%86%D0%B8%D0%BE%D0%BD%D0%BD%D1%8B%D0%B9_%D1%81%D1%82%D1%80%D0%BE%D0%B9" TargetMode="External"/><Relationship Id="rId27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30" Type="http://schemas.openxmlformats.org/officeDocument/2006/relationships/hyperlink" Target="https://ru.wikipedia.org/wiki/%D0%9C%D0%B5%D1%81%D1%82%D0%BD%D0%BE%D0%B5_%D1%81%D0%B0%D0%BC%D0%BE%D1%83%D0%BF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F363-F7E0-4472-9423-CAD1C05B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2016-12-06T16:48:00Z</dcterms:created>
  <dcterms:modified xsi:type="dcterms:W3CDTF">2016-12-06T19:12:00Z</dcterms:modified>
</cp:coreProperties>
</file>